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-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5"/>
        <w:gridCol w:w="3827"/>
        <w:gridCol w:w="1773"/>
        <w:gridCol w:w="1063"/>
        <w:gridCol w:w="1063"/>
        <w:gridCol w:w="60"/>
      </w:tblGrid>
      <w:tr w:rsidR="00D05239">
        <w:trPr>
          <w:cantSplit/>
          <w:trHeight w:val="853"/>
        </w:trPr>
        <w:tc>
          <w:tcPr>
            <w:tcW w:w="9781" w:type="dxa"/>
            <w:gridSpan w:val="5"/>
            <w:tcBorders>
              <w:bottom w:val="single" w:sz="12" w:space="0" w:color="000000"/>
            </w:tcBorders>
            <w:shd w:val="clear" w:color="auto" w:fill="auto"/>
          </w:tcPr>
          <w:p w:rsidR="00D05239" w:rsidRDefault="00D05239">
            <w:pPr>
              <w:pStyle w:val="Cabealho"/>
              <w:snapToGrid w:val="0"/>
              <w:ind w:left="1134"/>
              <w:jc w:val="center"/>
              <w:rPr>
                <w:rFonts w:ascii="Verdana" w:hAnsi="Verdana" w:cs="Verdana"/>
                <w:sz w:val="16"/>
                <w:szCs w:val="16"/>
                <w:lang w:val="pt-BR" w:eastAsia="pt-BR"/>
              </w:rPr>
            </w:pPr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-14.45pt;width:53.45pt;height:57.1pt;z-index:251657216;mso-wrap-distance-left:9.05pt;mso-wrap-distance-right:9.05pt;mso-position-horizontal:center" filled="t">
                  <v:fill color2="black"/>
                  <v:imagedata r:id="rId5" o:title=""/>
                  <w10:wrap type="topAndBottom"/>
                </v:shape>
              </w:pict>
            </w:r>
          </w:p>
          <w:p w:rsidR="00D05239" w:rsidRDefault="00D05239">
            <w:pPr>
              <w:pStyle w:val="Cabealho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SERVIÇO PÚBLICO FEDERAL</w:t>
            </w:r>
          </w:p>
          <w:p w:rsidR="00D05239" w:rsidRDefault="00D05239">
            <w:pPr>
              <w:pStyle w:val="Cabealho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UNIVERSIDADE FEDERAL DE SANTA CATARINA</w:t>
            </w:r>
          </w:p>
          <w:p w:rsidR="00D05239" w:rsidRDefault="00D05239">
            <w:pPr>
              <w:pStyle w:val="Cabealho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CENTRO DE JOINVILLE</w:t>
            </w:r>
          </w:p>
          <w:p w:rsidR="00D05239" w:rsidRDefault="00D05239">
            <w:pPr>
              <w:pStyle w:val="Cabealh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PROGRAMA DE PÓS-GRADUAÇÃO EM ENGENHARIA E CIÊNCIAS MECÂNICAS</w:t>
            </w:r>
          </w:p>
          <w:p w:rsidR="00D05239" w:rsidRDefault="00D05239">
            <w:pPr>
              <w:pStyle w:val="Cabealho"/>
              <w:tabs>
                <w:tab w:val="clear" w:pos="4419"/>
                <w:tab w:val="clear" w:pos="8838"/>
                <w:tab w:val="left" w:pos="2210"/>
                <w:tab w:val="center" w:pos="4252"/>
                <w:tab w:val="center" w:pos="5550"/>
                <w:tab w:val="right" w:pos="8504"/>
              </w:tabs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CAMPUS JOINVILLE</w:t>
            </w:r>
          </w:p>
          <w:p w:rsidR="00D05239" w:rsidRDefault="00D05239">
            <w:pPr>
              <w:pStyle w:val="Cabealho"/>
              <w:spacing w:after="200"/>
              <w:jc w:val="center"/>
            </w:pPr>
            <w:hyperlink r:id="rId6" w:history="1">
              <w:r>
                <w:rPr>
                  <w:rStyle w:val="Hyperlink"/>
                  <w:rFonts w:ascii="Verdana" w:hAnsi="Verdana" w:cs="Verdana"/>
                  <w:sz w:val="16"/>
                  <w:szCs w:val="16"/>
                </w:rPr>
                <w:t>ppgecm@contato.ufsc.br</w:t>
              </w:r>
            </w:hyperlink>
          </w:p>
          <w:p w:rsidR="00D05239" w:rsidRDefault="00D05239">
            <w:pPr>
              <w:pStyle w:val="Cabealho"/>
              <w:snapToGrid w:val="0"/>
              <w:spacing w:after="200"/>
              <w:ind w:right="781"/>
              <w:jc w:val="center"/>
            </w:pPr>
          </w:p>
        </w:tc>
        <w:tc>
          <w:tcPr>
            <w:tcW w:w="60" w:type="dxa"/>
            <w:shd w:val="clear" w:color="auto" w:fill="auto"/>
          </w:tcPr>
          <w:p w:rsidR="00D05239" w:rsidRDefault="00D05239">
            <w:pPr>
              <w:snapToGrid w:val="0"/>
            </w:pPr>
          </w:p>
        </w:tc>
      </w:tr>
      <w:bookmarkEnd w:id="0"/>
      <w:tr w:rsidR="00D05239">
        <w:tblPrEx>
          <w:tblCellMar>
            <w:left w:w="70" w:type="dxa"/>
            <w:right w:w="70" w:type="dxa"/>
          </w:tblCellMar>
        </w:tblPrEx>
        <w:trPr>
          <w:trHeight w:val="466"/>
        </w:trPr>
        <w:tc>
          <w:tcPr>
            <w:tcW w:w="984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05239" w:rsidRDefault="00D05239">
            <w:pPr>
              <w:pStyle w:val="Ttulo1"/>
            </w:pPr>
            <w:r>
              <w:rPr>
                <w:rFonts w:ascii="Eras Demi ITC" w:hAnsi="Eras Demi ITC" w:cs="Eras Demi ITC"/>
                <w:b/>
                <w:color w:val="333333"/>
                <w:sz w:val="32"/>
              </w:rPr>
              <w:t>Formulário de Inscrição</w:t>
            </w:r>
          </w:p>
        </w:tc>
      </w:tr>
      <w:tr w:rsidR="00D05239">
        <w:tblPrEx>
          <w:tblCellMar>
            <w:left w:w="70" w:type="dxa"/>
            <w:right w:w="70" w:type="dxa"/>
          </w:tblCellMar>
        </w:tblPrEx>
        <w:tc>
          <w:tcPr>
            <w:tcW w:w="9841" w:type="dxa"/>
            <w:gridSpan w:val="6"/>
            <w:tcBorders>
              <w:top w:val="single" w:sz="4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</w:tcPr>
          <w:p w:rsidR="00D05239" w:rsidRDefault="00D05239">
            <w:pPr>
              <w:pStyle w:val="Ttulo1"/>
              <w:numPr>
                <w:ilvl w:val="0"/>
                <w:numId w:val="2"/>
              </w:numPr>
              <w:spacing w:before="120" w:line="500" w:lineRule="atLeast"/>
              <w:ind w:left="74" w:firstLine="0"/>
              <w:jc w:val="both"/>
            </w:pPr>
            <w:r>
              <w:rPr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96pt;margin-top:8.85pt;width:83.85pt;height:101.85pt;z-index:251658240;mso-wrap-distance-left:9.05pt;mso-wrap-distance-right:9.05pt;mso-position-horizontal-relative:text;mso-position-vertical-relative:text">
                  <v:fill color2="black"/>
                  <v:textbox>
                    <w:txbxContent>
                      <w:p w:rsidR="00D05239" w:rsidRDefault="00D05239"/>
                    </w:txbxContent>
                  </v:textbox>
                </v:shape>
              </w:pict>
            </w:r>
            <w:r>
              <w:rPr>
                <w:sz w:val="20"/>
              </w:rPr>
              <w:t xml:space="preserve">Nome: </w:t>
            </w:r>
          </w:p>
        </w:tc>
      </w:tr>
      <w:tr w:rsidR="00D05239">
        <w:tblPrEx>
          <w:tblCellMar>
            <w:left w:w="70" w:type="dxa"/>
            <w:right w:w="70" w:type="dxa"/>
          </w:tblCellMar>
        </w:tblPrEx>
        <w:tc>
          <w:tcPr>
            <w:tcW w:w="9841" w:type="dxa"/>
            <w:gridSpan w:val="6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</w:tcPr>
          <w:p w:rsidR="00D05239" w:rsidRDefault="00D05239">
            <w:pPr>
              <w:pStyle w:val="Ttulo1"/>
              <w:numPr>
                <w:ilvl w:val="0"/>
                <w:numId w:val="2"/>
              </w:numPr>
              <w:spacing w:line="500" w:lineRule="atLeast"/>
              <w:ind w:left="7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Endereço: </w:t>
            </w:r>
          </w:p>
          <w:p w:rsidR="00D05239" w:rsidRDefault="00D05239">
            <w:pPr>
              <w:pStyle w:val="Ttulo1"/>
              <w:spacing w:line="500" w:lineRule="atLeast"/>
              <w:ind w:left="74"/>
              <w:jc w:val="both"/>
            </w:pPr>
            <w:r>
              <w:rPr>
                <w:sz w:val="20"/>
              </w:rPr>
              <w:t xml:space="preserve">Telefone:                                             E-mail: </w:t>
            </w:r>
          </w:p>
        </w:tc>
      </w:tr>
      <w:tr w:rsidR="00D05239">
        <w:tblPrEx>
          <w:tblCellMar>
            <w:left w:w="70" w:type="dxa"/>
            <w:right w:w="70" w:type="dxa"/>
          </w:tblCellMar>
        </w:tblPrEx>
        <w:tc>
          <w:tcPr>
            <w:tcW w:w="9841" w:type="dxa"/>
            <w:gridSpan w:val="6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</w:tcPr>
          <w:p w:rsidR="00D05239" w:rsidRDefault="00D05239">
            <w:pPr>
              <w:pStyle w:val="Ttulo1"/>
              <w:spacing w:line="500" w:lineRule="atLeast"/>
              <w:ind w:left="74"/>
              <w:jc w:val="both"/>
            </w:pPr>
            <w:r>
              <w:rPr>
                <w:sz w:val="20"/>
              </w:rPr>
              <w:t xml:space="preserve">Cidade:                                Estado:                          CEP:    </w:t>
            </w:r>
          </w:p>
        </w:tc>
      </w:tr>
      <w:tr w:rsidR="00D05239">
        <w:tblPrEx>
          <w:tblCellMar>
            <w:left w:w="70" w:type="dxa"/>
            <w:right w:w="70" w:type="dxa"/>
          </w:tblCellMar>
        </w:tblPrEx>
        <w:tc>
          <w:tcPr>
            <w:tcW w:w="9841" w:type="dxa"/>
            <w:gridSpan w:val="6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</w:tcPr>
          <w:p w:rsidR="00D05239" w:rsidRDefault="00D05239">
            <w:pPr>
              <w:pStyle w:val="Ttulo1"/>
              <w:spacing w:line="500" w:lineRule="atLeast"/>
              <w:ind w:left="74"/>
              <w:jc w:val="both"/>
            </w:pPr>
            <w:r>
              <w:rPr>
                <w:sz w:val="20"/>
                <w:lang w:val="en-US"/>
              </w:rPr>
              <w:t xml:space="preserve">CIC/CPF:                             CI/RG:   </w:t>
            </w:r>
          </w:p>
        </w:tc>
      </w:tr>
      <w:tr w:rsidR="00D05239">
        <w:tblPrEx>
          <w:tblCellMar>
            <w:left w:w="70" w:type="dxa"/>
            <w:right w:w="70" w:type="dxa"/>
          </w:tblCellMar>
        </w:tblPrEx>
        <w:tc>
          <w:tcPr>
            <w:tcW w:w="9841" w:type="dxa"/>
            <w:gridSpan w:val="6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</w:tcPr>
          <w:p w:rsidR="00D05239" w:rsidRDefault="00D05239">
            <w:pPr>
              <w:pStyle w:val="Ttulo1"/>
              <w:numPr>
                <w:ilvl w:val="0"/>
                <w:numId w:val="2"/>
              </w:numPr>
              <w:spacing w:line="500" w:lineRule="atLeast"/>
              <w:ind w:left="72" w:firstLine="0"/>
              <w:jc w:val="both"/>
            </w:pPr>
            <w:r>
              <w:rPr>
                <w:sz w:val="20"/>
              </w:rPr>
              <w:t xml:space="preserve">Curso pretendido:                  [   ]  Mestrado           </w:t>
            </w:r>
          </w:p>
        </w:tc>
      </w:tr>
      <w:tr w:rsidR="00D05239">
        <w:tblPrEx>
          <w:tblCellMar>
            <w:left w:w="70" w:type="dxa"/>
            <w:right w:w="70" w:type="dxa"/>
          </w:tblCellMar>
        </w:tblPrEx>
        <w:tc>
          <w:tcPr>
            <w:tcW w:w="9841" w:type="dxa"/>
            <w:gridSpan w:val="6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</w:tcPr>
          <w:p w:rsidR="00D05239" w:rsidRDefault="00D05239">
            <w:pPr>
              <w:pStyle w:val="Ttulo1"/>
              <w:numPr>
                <w:ilvl w:val="0"/>
                <w:numId w:val="2"/>
              </w:numPr>
              <w:spacing w:line="500" w:lineRule="atLeast"/>
              <w:ind w:left="72" w:firstLine="0"/>
              <w:jc w:val="both"/>
            </w:pPr>
            <w:r>
              <w:rPr>
                <w:sz w:val="20"/>
              </w:rPr>
              <w:t xml:space="preserve">Área de Concentração:  </w:t>
            </w:r>
          </w:p>
        </w:tc>
      </w:tr>
      <w:tr w:rsidR="00D05239">
        <w:tblPrEx>
          <w:tblCellMar>
            <w:left w:w="70" w:type="dxa"/>
            <w:right w:w="70" w:type="dxa"/>
          </w:tblCellMar>
        </w:tblPrEx>
        <w:tc>
          <w:tcPr>
            <w:tcW w:w="9841" w:type="dxa"/>
            <w:gridSpan w:val="6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</w:tcPr>
          <w:p w:rsidR="00D05239" w:rsidRDefault="00D05239">
            <w:pPr>
              <w:pStyle w:val="Ttulo1"/>
              <w:numPr>
                <w:ilvl w:val="0"/>
                <w:numId w:val="2"/>
              </w:numPr>
              <w:spacing w:line="500" w:lineRule="atLeast"/>
              <w:ind w:left="72" w:firstLine="0"/>
              <w:jc w:val="both"/>
            </w:pPr>
            <w:r>
              <w:rPr>
                <w:sz w:val="20"/>
              </w:rPr>
              <w:t>Professor:</w:t>
            </w:r>
          </w:p>
        </w:tc>
      </w:tr>
      <w:tr w:rsidR="00D05239">
        <w:tblPrEx>
          <w:tblCellMar>
            <w:left w:w="70" w:type="dxa"/>
            <w:right w:w="70" w:type="dxa"/>
          </w:tblCellMar>
        </w:tblPrEx>
        <w:tc>
          <w:tcPr>
            <w:tcW w:w="9841" w:type="dxa"/>
            <w:gridSpan w:val="6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</w:tcPr>
          <w:p w:rsidR="00D05239" w:rsidRDefault="00D05239">
            <w:pPr>
              <w:pStyle w:val="Ttulo1"/>
              <w:numPr>
                <w:ilvl w:val="0"/>
                <w:numId w:val="2"/>
              </w:numPr>
              <w:spacing w:line="500" w:lineRule="atLeast"/>
              <w:ind w:left="72" w:firstLine="0"/>
              <w:jc w:val="both"/>
            </w:pPr>
            <w:r>
              <w:rPr>
                <w:sz w:val="20"/>
              </w:rPr>
              <w:t>Resumo escolar  (a partir  do 2º grau, inclusive):</w:t>
            </w:r>
          </w:p>
        </w:tc>
      </w:tr>
      <w:tr w:rsidR="00D05239">
        <w:tblPrEx>
          <w:tblCellMar>
            <w:left w:w="70" w:type="dxa"/>
            <w:right w:w="70" w:type="dxa"/>
          </w:tblCellMar>
        </w:tblPrEx>
        <w:tc>
          <w:tcPr>
            <w:tcW w:w="20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05239" w:rsidRDefault="00D05239">
            <w:pPr>
              <w:ind w:left="7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Nível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05239" w:rsidRDefault="00D05239">
            <w:pPr>
              <w:ind w:left="7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Instituição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05239" w:rsidRDefault="00D05239">
            <w:pPr>
              <w:ind w:left="7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Cidade/Estado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05239" w:rsidRDefault="00D0523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Inicio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05239" w:rsidRDefault="00D05239">
            <w:pPr>
              <w:jc w:val="center"/>
            </w:pPr>
            <w:r>
              <w:rPr>
                <w:rFonts w:ascii="Arial" w:hAnsi="Arial" w:cs="Arial"/>
                <w:bCs/>
              </w:rPr>
              <w:t>Fim</w:t>
            </w:r>
          </w:p>
        </w:tc>
      </w:tr>
      <w:tr w:rsidR="00D05239">
        <w:tblPrEx>
          <w:tblCellMar>
            <w:left w:w="70" w:type="dxa"/>
            <w:right w:w="70" w:type="dxa"/>
          </w:tblCellMar>
        </w:tblPrEx>
        <w:trPr>
          <w:trHeight w:val="375"/>
        </w:trPr>
        <w:tc>
          <w:tcPr>
            <w:tcW w:w="205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05239" w:rsidRDefault="00D05239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  <w:p w:rsidR="00D05239" w:rsidRDefault="00D052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 Grau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239" w:rsidRDefault="00D05239">
            <w:pPr>
              <w:snapToGrid w:val="0"/>
              <w:ind w:left="72"/>
              <w:jc w:val="center"/>
              <w:rPr>
                <w:rFonts w:ascii="Arial" w:hAnsi="Arial" w:cs="Arial"/>
              </w:rPr>
            </w:pPr>
          </w:p>
          <w:p w:rsidR="00D05239" w:rsidRDefault="00D05239">
            <w:pPr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239" w:rsidRDefault="00D05239">
            <w:pPr>
              <w:snapToGrid w:val="0"/>
              <w:ind w:left="72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239" w:rsidRDefault="00D052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5239" w:rsidRDefault="00D052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05239">
        <w:tblPrEx>
          <w:tblCellMar>
            <w:left w:w="70" w:type="dxa"/>
            <w:right w:w="70" w:type="dxa"/>
          </w:tblCellMar>
        </w:tblPrEx>
        <w:trPr>
          <w:trHeight w:val="375"/>
        </w:trPr>
        <w:tc>
          <w:tcPr>
            <w:tcW w:w="20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05239" w:rsidRDefault="00D0523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D05239" w:rsidRDefault="00D052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 Grau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239" w:rsidRDefault="00D05239">
            <w:pPr>
              <w:snapToGrid w:val="0"/>
              <w:ind w:left="72"/>
              <w:jc w:val="center"/>
              <w:rPr>
                <w:rFonts w:ascii="Arial" w:hAnsi="Arial" w:cs="Arial"/>
              </w:rPr>
            </w:pPr>
          </w:p>
          <w:p w:rsidR="00D05239" w:rsidRDefault="00D05239">
            <w:pPr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239" w:rsidRDefault="00D05239">
            <w:pPr>
              <w:snapToGrid w:val="0"/>
              <w:ind w:left="72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239" w:rsidRDefault="00D052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5239" w:rsidRDefault="00D052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05239">
        <w:tblPrEx>
          <w:tblCellMar>
            <w:left w:w="70" w:type="dxa"/>
            <w:right w:w="70" w:type="dxa"/>
          </w:tblCellMar>
        </w:tblPrEx>
        <w:trPr>
          <w:trHeight w:val="375"/>
        </w:trPr>
        <w:tc>
          <w:tcPr>
            <w:tcW w:w="205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:rsidR="00D05239" w:rsidRDefault="00D0523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D05239" w:rsidRDefault="00D052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 Grau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5239" w:rsidRDefault="00D05239">
            <w:pPr>
              <w:snapToGrid w:val="0"/>
              <w:ind w:left="72"/>
              <w:jc w:val="center"/>
              <w:rPr>
                <w:rFonts w:ascii="Arial" w:hAnsi="Arial" w:cs="Arial"/>
              </w:rPr>
            </w:pPr>
          </w:p>
          <w:p w:rsidR="00D05239" w:rsidRDefault="00D05239">
            <w:pPr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D05239" w:rsidRDefault="00D05239">
            <w:pPr>
              <w:ind w:left="72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5239" w:rsidRDefault="00D05239">
            <w:pPr>
              <w:snapToGrid w:val="0"/>
              <w:ind w:left="72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5239" w:rsidRDefault="00D052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D05239" w:rsidRDefault="00D0523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05239">
        <w:tblPrEx>
          <w:tblCellMar>
            <w:left w:w="70" w:type="dxa"/>
            <w:right w:w="70" w:type="dxa"/>
          </w:tblCellMar>
        </w:tblPrEx>
        <w:trPr>
          <w:trHeight w:val="375"/>
        </w:trPr>
        <w:tc>
          <w:tcPr>
            <w:tcW w:w="20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05239" w:rsidRDefault="00D0523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D05239" w:rsidRDefault="00D052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ESPECIALIZAÇÃO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239" w:rsidRDefault="00D05239">
            <w:pPr>
              <w:snapToGrid w:val="0"/>
              <w:ind w:left="72"/>
              <w:jc w:val="center"/>
              <w:rPr>
                <w:rFonts w:ascii="Arial" w:hAnsi="Arial" w:cs="Arial"/>
              </w:rPr>
            </w:pPr>
          </w:p>
          <w:p w:rsidR="00D05239" w:rsidRDefault="00D05239">
            <w:pPr>
              <w:ind w:left="7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D05239" w:rsidRDefault="00D05239">
            <w:pPr>
              <w:ind w:left="7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239" w:rsidRDefault="00D05239">
            <w:pPr>
              <w:snapToGrid w:val="0"/>
              <w:ind w:left="7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239" w:rsidRDefault="00D05239">
            <w:pPr>
              <w:snapToGrid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5239" w:rsidRDefault="00D05239">
            <w:pPr>
              <w:snapToGrid w:val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05239">
        <w:tblPrEx>
          <w:tblCellMar>
            <w:left w:w="70" w:type="dxa"/>
            <w:right w:w="70" w:type="dxa"/>
          </w:tblCellMar>
        </w:tblPrEx>
        <w:tc>
          <w:tcPr>
            <w:tcW w:w="9841" w:type="dxa"/>
            <w:gridSpan w:val="6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</w:tcPr>
          <w:p w:rsidR="00D05239" w:rsidRDefault="00D05239">
            <w:pPr>
              <w:pStyle w:val="Ttulo1"/>
              <w:numPr>
                <w:ilvl w:val="0"/>
                <w:numId w:val="2"/>
              </w:numPr>
              <w:spacing w:before="120" w:line="360" w:lineRule="auto"/>
              <w:ind w:left="74" w:firstLine="0"/>
              <w:jc w:val="both"/>
            </w:pPr>
            <w:r>
              <w:rPr>
                <w:sz w:val="20"/>
              </w:rPr>
              <w:t>Indique duas pessoas que preencherão as folhas de referência:</w:t>
            </w:r>
          </w:p>
        </w:tc>
      </w:tr>
      <w:tr w:rsidR="00D05239">
        <w:tblPrEx>
          <w:tblCellMar>
            <w:left w:w="70" w:type="dxa"/>
            <w:right w:w="70" w:type="dxa"/>
          </w:tblCellMar>
        </w:tblPrEx>
        <w:tc>
          <w:tcPr>
            <w:tcW w:w="9841" w:type="dxa"/>
            <w:gridSpan w:val="6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</w:tcPr>
          <w:p w:rsidR="00D05239" w:rsidRDefault="00D05239">
            <w:pPr>
              <w:pStyle w:val="Ttulo1"/>
              <w:spacing w:before="120" w:line="360" w:lineRule="auto"/>
              <w:ind w:left="74"/>
              <w:jc w:val="both"/>
            </w:pPr>
            <w:r>
              <w:rPr>
                <w:sz w:val="20"/>
              </w:rPr>
              <w:t xml:space="preserve">Nome:  </w:t>
            </w:r>
          </w:p>
        </w:tc>
      </w:tr>
      <w:tr w:rsidR="00D05239">
        <w:tblPrEx>
          <w:tblCellMar>
            <w:left w:w="70" w:type="dxa"/>
            <w:right w:w="70" w:type="dxa"/>
          </w:tblCellMar>
        </w:tblPrEx>
        <w:tc>
          <w:tcPr>
            <w:tcW w:w="9841" w:type="dxa"/>
            <w:gridSpan w:val="6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</w:tcPr>
          <w:p w:rsidR="00D05239" w:rsidRDefault="00D05239">
            <w:pPr>
              <w:pStyle w:val="Ttulo1"/>
              <w:spacing w:before="120" w:line="360" w:lineRule="auto"/>
              <w:ind w:left="72"/>
              <w:jc w:val="both"/>
            </w:pPr>
            <w:r>
              <w:rPr>
                <w:sz w:val="20"/>
              </w:rPr>
              <w:t xml:space="preserve">Instituição:  </w:t>
            </w:r>
          </w:p>
        </w:tc>
      </w:tr>
      <w:tr w:rsidR="00D05239">
        <w:tblPrEx>
          <w:tblCellMar>
            <w:left w:w="70" w:type="dxa"/>
            <w:right w:w="70" w:type="dxa"/>
          </w:tblCellMar>
        </w:tblPrEx>
        <w:tc>
          <w:tcPr>
            <w:tcW w:w="9841" w:type="dxa"/>
            <w:gridSpan w:val="6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</w:tcPr>
          <w:p w:rsidR="00D05239" w:rsidRDefault="00D05239">
            <w:pPr>
              <w:pStyle w:val="Ttulo1"/>
              <w:spacing w:before="120"/>
              <w:ind w:left="74"/>
              <w:jc w:val="both"/>
            </w:pPr>
            <w:r>
              <w:rPr>
                <w:sz w:val="20"/>
              </w:rPr>
              <w:t>Endereço:</w:t>
            </w:r>
            <w:r>
              <w:rPr>
                <w:sz w:val="20"/>
                <w:shd w:val="clear" w:color="auto" w:fill="FFFFFF"/>
              </w:rPr>
              <w:t xml:space="preserve">  </w:t>
            </w:r>
          </w:p>
        </w:tc>
      </w:tr>
      <w:tr w:rsidR="00D05239">
        <w:tblPrEx>
          <w:tblCellMar>
            <w:left w:w="70" w:type="dxa"/>
            <w:right w:w="70" w:type="dxa"/>
          </w:tblCellMar>
        </w:tblPrEx>
        <w:tc>
          <w:tcPr>
            <w:tcW w:w="9841" w:type="dxa"/>
            <w:gridSpan w:val="6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</w:tcPr>
          <w:p w:rsidR="00D05239" w:rsidRDefault="00D05239">
            <w:pPr>
              <w:pStyle w:val="Ttulo1"/>
              <w:snapToGrid w:val="0"/>
              <w:ind w:left="72"/>
              <w:jc w:val="both"/>
              <w:rPr>
                <w:sz w:val="20"/>
              </w:rPr>
            </w:pPr>
          </w:p>
        </w:tc>
      </w:tr>
      <w:tr w:rsidR="00D05239">
        <w:tblPrEx>
          <w:tblCellMar>
            <w:left w:w="70" w:type="dxa"/>
            <w:right w:w="70" w:type="dxa"/>
          </w:tblCellMar>
        </w:tblPrEx>
        <w:tc>
          <w:tcPr>
            <w:tcW w:w="9841" w:type="dxa"/>
            <w:gridSpan w:val="6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</w:tcPr>
          <w:p w:rsidR="00D05239" w:rsidRDefault="00D05239">
            <w:pPr>
              <w:pStyle w:val="Ttulo1"/>
              <w:spacing w:before="120" w:line="360" w:lineRule="auto"/>
              <w:ind w:left="74"/>
              <w:jc w:val="both"/>
            </w:pPr>
            <w:r>
              <w:rPr>
                <w:sz w:val="20"/>
              </w:rPr>
              <w:t xml:space="preserve">Nome:  </w:t>
            </w:r>
          </w:p>
        </w:tc>
      </w:tr>
      <w:tr w:rsidR="00D05239">
        <w:tblPrEx>
          <w:tblCellMar>
            <w:left w:w="70" w:type="dxa"/>
            <w:right w:w="70" w:type="dxa"/>
          </w:tblCellMar>
        </w:tblPrEx>
        <w:tc>
          <w:tcPr>
            <w:tcW w:w="9841" w:type="dxa"/>
            <w:gridSpan w:val="6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</w:tcPr>
          <w:p w:rsidR="00D05239" w:rsidRDefault="00D05239">
            <w:pPr>
              <w:pStyle w:val="Ttulo1"/>
              <w:spacing w:before="120" w:line="360" w:lineRule="auto"/>
              <w:ind w:left="74"/>
              <w:jc w:val="both"/>
            </w:pPr>
            <w:r>
              <w:rPr>
                <w:sz w:val="20"/>
              </w:rPr>
              <w:t xml:space="preserve">Instituição:  </w:t>
            </w:r>
          </w:p>
        </w:tc>
      </w:tr>
      <w:tr w:rsidR="00D05239">
        <w:tblPrEx>
          <w:tblCellMar>
            <w:left w:w="70" w:type="dxa"/>
            <w:right w:w="70" w:type="dxa"/>
          </w:tblCellMar>
        </w:tblPrEx>
        <w:tc>
          <w:tcPr>
            <w:tcW w:w="9841" w:type="dxa"/>
            <w:gridSpan w:val="6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</w:tcPr>
          <w:p w:rsidR="00D05239" w:rsidRDefault="00D05239">
            <w:pPr>
              <w:pStyle w:val="Ttulo1"/>
              <w:spacing w:before="120"/>
              <w:ind w:left="74"/>
              <w:jc w:val="both"/>
            </w:pPr>
            <w:r>
              <w:rPr>
                <w:sz w:val="20"/>
              </w:rPr>
              <w:t xml:space="preserve">Endereço: </w:t>
            </w:r>
            <w:r>
              <w:rPr>
                <w:sz w:val="20"/>
                <w:shd w:val="clear" w:color="auto" w:fill="FFFFFF"/>
              </w:rPr>
              <w:t xml:space="preserve"> </w:t>
            </w:r>
          </w:p>
        </w:tc>
      </w:tr>
      <w:tr w:rsidR="00D05239">
        <w:tblPrEx>
          <w:tblCellMar>
            <w:left w:w="70" w:type="dxa"/>
            <w:right w:w="70" w:type="dxa"/>
          </w:tblCellMar>
        </w:tblPrEx>
        <w:tc>
          <w:tcPr>
            <w:tcW w:w="9841" w:type="dxa"/>
            <w:gridSpan w:val="6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</w:tcPr>
          <w:p w:rsidR="00D05239" w:rsidRDefault="00D05239">
            <w:pPr>
              <w:pStyle w:val="Ttulo1"/>
              <w:snapToGrid w:val="0"/>
              <w:ind w:left="72"/>
              <w:jc w:val="both"/>
              <w:rPr>
                <w:sz w:val="20"/>
              </w:rPr>
            </w:pPr>
          </w:p>
        </w:tc>
      </w:tr>
      <w:tr w:rsidR="00D05239">
        <w:tblPrEx>
          <w:tblCellMar>
            <w:left w:w="70" w:type="dxa"/>
            <w:right w:w="70" w:type="dxa"/>
          </w:tblCellMar>
        </w:tblPrEx>
        <w:tc>
          <w:tcPr>
            <w:tcW w:w="9841" w:type="dxa"/>
            <w:gridSpan w:val="6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</w:tcPr>
          <w:p w:rsidR="00D05239" w:rsidRDefault="00D05239">
            <w:pPr>
              <w:pStyle w:val="Ttulo1"/>
              <w:numPr>
                <w:ilvl w:val="0"/>
                <w:numId w:val="2"/>
              </w:numPr>
              <w:spacing w:line="360" w:lineRule="auto"/>
              <w:ind w:left="72" w:firstLine="0"/>
              <w:jc w:val="both"/>
            </w:pPr>
            <w:r>
              <w:rPr>
                <w:sz w:val="20"/>
              </w:rPr>
              <w:t>Como pretende custear-se:</w:t>
            </w:r>
          </w:p>
        </w:tc>
      </w:tr>
      <w:tr w:rsidR="00D05239">
        <w:tblPrEx>
          <w:tblCellMar>
            <w:left w:w="70" w:type="dxa"/>
            <w:right w:w="70" w:type="dxa"/>
          </w:tblCellMar>
        </w:tblPrEx>
        <w:tc>
          <w:tcPr>
            <w:tcW w:w="9841" w:type="dxa"/>
            <w:gridSpan w:val="6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</w:tcPr>
          <w:p w:rsidR="00D05239" w:rsidRDefault="00D05239">
            <w:pPr>
              <w:pStyle w:val="Ttulo1"/>
              <w:spacing w:line="360" w:lineRule="auto"/>
              <w:ind w:left="72"/>
              <w:jc w:val="both"/>
            </w:pPr>
            <w:r>
              <w:rPr>
                <w:rFonts w:eastAsia="Arial"/>
                <w:sz w:val="20"/>
              </w:rPr>
              <w:t xml:space="preserve">      </w:t>
            </w:r>
            <w:r>
              <w:rPr>
                <w:sz w:val="20"/>
              </w:rPr>
              <w:t xml:space="preserve">[   ]  Recursos próprios                     [  ] Bolsa de estudo do Programa                   [   ] Outra fonte </w:t>
            </w:r>
          </w:p>
        </w:tc>
      </w:tr>
      <w:tr w:rsidR="00D05239">
        <w:tblPrEx>
          <w:tblCellMar>
            <w:left w:w="70" w:type="dxa"/>
            <w:right w:w="70" w:type="dxa"/>
          </w:tblCellMar>
        </w:tblPrEx>
        <w:tc>
          <w:tcPr>
            <w:tcW w:w="9841" w:type="dxa"/>
            <w:gridSpan w:val="6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</w:tcPr>
          <w:p w:rsidR="00D05239" w:rsidRDefault="00D05239">
            <w:pPr>
              <w:pStyle w:val="Ttulo1"/>
              <w:snapToGrid w:val="0"/>
              <w:ind w:left="72"/>
              <w:rPr>
                <w:sz w:val="20"/>
              </w:rPr>
            </w:pPr>
          </w:p>
        </w:tc>
      </w:tr>
      <w:tr w:rsidR="00D05239">
        <w:tblPrEx>
          <w:tblCellMar>
            <w:left w:w="70" w:type="dxa"/>
            <w:right w:w="70" w:type="dxa"/>
          </w:tblCellMar>
        </w:tblPrEx>
        <w:tc>
          <w:tcPr>
            <w:tcW w:w="9841" w:type="dxa"/>
            <w:gridSpan w:val="6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</w:tcPr>
          <w:p w:rsidR="00D05239" w:rsidRDefault="00D05239">
            <w:pPr>
              <w:pStyle w:val="Ttulo1"/>
              <w:numPr>
                <w:ilvl w:val="0"/>
                <w:numId w:val="2"/>
              </w:numPr>
              <w:spacing w:line="360" w:lineRule="auto"/>
              <w:ind w:left="72" w:firstLine="0"/>
              <w:jc w:val="both"/>
              <w:rPr>
                <w:rFonts w:eastAsia="Arial"/>
                <w:iCs/>
                <w:color w:val="333399"/>
                <w:sz w:val="20"/>
              </w:rPr>
            </w:pPr>
            <w:r>
              <w:rPr>
                <w:sz w:val="20"/>
              </w:rPr>
              <w:lastRenderedPageBreak/>
              <w:t>Tempo que pretende dedicar ao curso:              [   ]  Parcial                  [  ] Integral</w:t>
            </w:r>
          </w:p>
          <w:p w:rsidR="00D05239" w:rsidRDefault="00D05239">
            <w:pPr>
              <w:pStyle w:val="Ttulo1"/>
              <w:spacing w:line="360" w:lineRule="auto"/>
              <w:ind w:left="72"/>
              <w:jc w:val="both"/>
            </w:pPr>
            <w:r>
              <w:rPr>
                <w:rFonts w:eastAsia="Arial"/>
                <w:iCs/>
                <w:color w:val="333399"/>
                <w:sz w:val="20"/>
              </w:rPr>
              <w:t xml:space="preserve">      </w:t>
            </w:r>
            <w:r>
              <w:rPr>
                <w:b/>
                <w:iCs/>
                <w:color w:val="333399"/>
                <w:sz w:val="20"/>
              </w:rPr>
              <w:t>Obs: Tempo parcial, sem direito à bolsa.</w:t>
            </w:r>
          </w:p>
        </w:tc>
      </w:tr>
      <w:tr w:rsidR="00D05239">
        <w:tblPrEx>
          <w:tblCellMar>
            <w:left w:w="70" w:type="dxa"/>
            <w:right w:w="70" w:type="dxa"/>
          </w:tblCellMar>
        </w:tblPrEx>
        <w:tc>
          <w:tcPr>
            <w:tcW w:w="9841" w:type="dxa"/>
            <w:gridSpan w:val="6"/>
            <w:tcBorders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5239" w:rsidRDefault="00D05239">
            <w:pPr>
              <w:pStyle w:val="Ttulo1"/>
              <w:snapToGrid w:val="0"/>
              <w:spacing w:line="360" w:lineRule="auto"/>
              <w:ind w:left="72"/>
              <w:jc w:val="both"/>
              <w:rPr>
                <w:iCs/>
                <w:color w:val="333399"/>
                <w:sz w:val="20"/>
              </w:rPr>
            </w:pPr>
          </w:p>
        </w:tc>
      </w:tr>
    </w:tbl>
    <w:p w:rsidR="00D05239" w:rsidRDefault="00D05239">
      <w:pPr>
        <w:pStyle w:val="Cabealho"/>
        <w:pageBreakBefore/>
        <w:tabs>
          <w:tab w:val="left" w:pos="708"/>
        </w:tabs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1"/>
      </w:tblGrid>
      <w:tr w:rsidR="00D05239">
        <w:trPr>
          <w:trHeight w:val="140"/>
        </w:trPr>
        <w:tc>
          <w:tcPr>
            <w:tcW w:w="987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05239" w:rsidRDefault="00D05239">
            <w:pPr>
              <w:pStyle w:val="Ttulo1"/>
              <w:spacing w:line="260" w:lineRule="atLeast"/>
              <w:ind w:left="360" w:right="357"/>
              <w:jc w:val="both"/>
              <w:rPr>
                <w:sz w:val="20"/>
              </w:rPr>
            </w:pPr>
            <w:r>
              <w:rPr>
                <w:b/>
                <w:iCs/>
                <w:color w:val="333399"/>
                <w:sz w:val="20"/>
              </w:rPr>
              <w:t>Observação</w:t>
            </w:r>
            <w:r>
              <w:rPr>
                <w:bCs/>
                <w:iCs/>
                <w:color w:val="333399"/>
                <w:sz w:val="20"/>
              </w:rPr>
              <w:t xml:space="preserve">: </w:t>
            </w:r>
            <w:r>
              <w:rPr>
                <w:sz w:val="20"/>
              </w:rPr>
              <w:t>para que seu pedido entre em julgamento, será necessário que os documentos abaixo relacionados sejam recebidos pela secretaria do programa de pós-graduação dentro do prazo estabelecido.</w:t>
            </w:r>
          </w:p>
          <w:p w:rsidR="00D05239" w:rsidRDefault="00D05239">
            <w:pPr>
              <w:pStyle w:val="Ttulo1"/>
              <w:spacing w:line="260" w:lineRule="atLeast"/>
              <w:ind w:left="214" w:right="357"/>
              <w:jc w:val="both"/>
              <w:rPr>
                <w:sz w:val="20"/>
              </w:rPr>
            </w:pPr>
          </w:p>
          <w:p w:rsidR="00D05239" w:rsidRDefault="00D05239">
            <w:pPr>
              <w:pStyle w:val="Ttulo1"/>
              <w:numPr>
                <w:ilvl w:val="0"/>
                <w:numId w:val="3"/>
              </w:numPr>
              <w:spacing w:line="260" w:lineRule="atLeast"/>
              <w:ind w:right="357"/>
              <w:jc w:val="both"/>
            </w:pPr>
            <w:r>
              <w:rPr>
                <w:sz w:val="20"/>
              </w:rPr>
              <w:t>Formulário de Inscrição preenchido;</w:t>
            </w:r>
          </w:p>
        </w:tc>
      </w:tr>
      <w:tr w:rsidR="00D05239">
        <w:trPr>
          <w:trHeight w:val="177"/>
        </w:trPr>
        <w:tc>
          <w:tcPr>
            <w:tcW w:w="987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05239" w:rsidRDefault="00D05239">
            <w:pPr>
              <w:pStyle w:val="Ttulo1"/>
              <w:numPr>
                <w:ilvl w:val="0"/>
                <w:numId w:val="3"/>
              </w:numPr>
              <w:spacing w:line="260" w:lineRule="atLeast"/>
              <w:ind w:right="357"/>
              <w:jc w:val="both"/>
            </w:pPr>
            <w:r>
              <w:rPr>
                <w:sz w:val="20"/>
              </w:rPr>
              <w:t>Histórico escolar do curso de formação de nível superior;</w:t>
            </w:r>
          </w:p>
        </w:tc>
      </w:tr>
      <w:tr w:rsidR="00D05239">
        <w:trPr>
          <w:trHeight w:val="140"/>
        </w:trPr>
        <w:tc>
          <w:tcPr>
            <w:tcW w:w="987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05239" w:rsidRDefault="00D05239">
            <w:pPr>
              <w:pStyle w:val="Ttulo1"/>
              <w:numPr>
                <w:ilvl w:val="0"/>
                <w:numId w:val="3"/>
              </w:numPr>
              <w:spacing w:line="260" w:lineRule="atLeast"/>
              <w:ind w:right="357"/>
              <w:jc w:val="both"/>
            </w:pPr>
            <w:r>
              <w:rPr>
                <w:sz w:val="20"/>
              </w:rPr>
              <w:t xml:space="preserve">Fotocópia do </w:t>
            </w:r>
            <w:r>
              <w:rPr>
                <w:b/>
                <w:sz w:val="20"/>
              </w:rPr>
              <w:t>Diploma de Graduação</w:t>
            </w:r>
            <w:r>
              <w:rPr>
                <w:sz w:val="20"/>
              </w:rPr>
              <w:t xml:space="preserve"> ou declaração oficial de provável formando;</w:t>
            </w:r>
          </w:p>
        </w:tc>
      </w:tr>
      <w:tr w:rsidR="00D05239">
        <w:trPr>
          <w:trHeight w:val="140"/>
        </w:trPr>
        <w:tc>
          <w:tcPr>
            <w:tcW w:w="987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05239" w:rsidRDefault="00D05239">
            <w:pPr>
              <w:pStyle w:val="Ttulo1"/>
              <w:numPr>
                <w:ilvl w:val="0"/>
                <w:numId w:val="3"/>
              </w:numPr>
              <w:spacing w:line="260" w:lineRule="atLeast"/>
              <w:ind w:right="357"/>
              <w:jc w:val="both"/>
            </w:pPr>
            <w:r>
              <w:rPr>
                <w:sz w:val="20"/>
              </w:rPr>
              <w:t>Uma fotografia 3x4;</w:t>
            </w:r>
          </w:p>
        </w:tc>
      </w:tr>
      <w:tr w:rsidR="00D05239">
        <w:trPr>
          <w:trHeight w:val="140"/>
        </w:trPr>
        <w:tc>
          <w:tcPr>
            <w:tcW w:w="987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05239" w:rsidRDefault="00D05239">
            <w:pPr>
              <w:pStyle w:val="Ttulo1"/>
              <w:numPr>
                <w:ilvl w:val="0"/>
                <w:numId w:val="3"/>
              </w:numPr>
              <w:spacing w:line="260" w:lineRule="atLeast"/>
              <w:ind w:right="355"/>
              <w:jc w:val="both"/>
            </w:pPr>
            <w:r>
              <w:rPr>
                <w:sz w:val="20"/>
              </w:rPr>
              <w:t>Fotocópia autenticada da carteira de identidade civil e CPF;</w:t>
            </w:r>
          </w:p>
        </w:tc>
      </w:tr>
      <w:tr w:rsidR="00D05239">
        <w:trPr>
          <w:trHeight w:val="140"/>
        </w:trPr>
        <w:tc>
          <w:tcPr>
            <w:tcW w:w="987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05239" w:rsidRDefault="00D05239">
            <w:pPr>
              <w:pStyle w:val="Ttulo1"/>
              <w:numPr>
                <w:ilvl w:val="0"/>
                <w:numId w:val="3"/>
              </w:numPr>
              <w:spacing w:line="260" w:lineRule="atLeast"/>
              <w:ind w:right="355"/>
              <w:jc w:val="both"/>
            </w:pPr>
            <w:r>
              <w:rPr>
                <w:rFonts w:eastAsia="Arial"/>
                <w:sz w:val="20"/>
              </w:rPr>
              <w:t>“</w:t>
            </w:r>
            <w:r>
              <w:rPr>
                <w:sz w:val="20"/>
              </w:rPr>
              <w:t>Curriculum Vitae” do candidato;</w:t>
            </w:r>
          </w:p>
        </w:tc>
      </w:tr>
      <w:tr w:rsidR="00D05239">
        <w:trPr>
          <w:trHeight w:val="140"/>
        </w:trPr>
        <w:tc>
          <w:tcPr>
            <w:tcW w:w="987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05239" w:rsidRDefault="00D05239">
            <w:pPr>
              <w:pStyle w:val="Ttulo1"/>
              <w:numPr>
                <w:ilvl w:val="0"/>
                <w:numId w:val="3"/>
              </w:numPr>
              <w:spacing w:line="260" w:lineRule="atLeast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Duas Cartas de referência, conforme indicação na 1ª pagina (formulário próprio).</w:t>
            </w:r>
          </w:p>
          <w:p w:rsidR="00D05239" w:rsidRDefault="00D05239">
            <w:pPr>
              <w:pStyle w:val="Ttulo1"/>
              <w:numPr>
                <w:ilvl w:val="0"/>
                <w:numId w:val="3"/>
              </w:numPr>
              <w:spacing w:line="260" w:lineRule="atLeast"/>
              <w:ind w:right="355"/>
              <w:jc w:val="both"/>
            </w:pPr>
            <w:r>
              <w:rPr>
                <w:sz w:val="20"/>
              </w:rPr>
              <w:t>Documento constando um plano de estudos, razões que motivam o candidato a realizar a pós-graduação na área selecionada e um breve relato das experiências acadêmicas e profissionais.</w:t>
            </w:r>
          </w:p>
        </w:tc>
      </w:tr>
      <w:tr w:rsidR="00D05239">
        <w:tc>
          <w:tcPr>
            <w:tcW w:w="987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05239" w:rsidRDefault="00D05239">
            <w:pPr>
              <w:pStyle w:val="Ttulo1"/>
              <w:snapToGrid w:val="0"/>
              <w:spacing w:line="260" w:lineRule="atLeast"/>
              <w:ind w:left="360" w:right="357"/>
              <w:jc w:val="both"/>
              <w:rPr>
                <w:sz w:val="20"/>
              </w:rPr>
            </w:pPr>
          </w:p>
        </w:tc>
      </w:tr>
      <w:tr w:rsidR="00D05239">
        <w:tc>
          <w:tcPr>
            <w:tcW w:w="9871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05239" w:rsidRDefault="00D05239">
            <w:pPr>
              <w:pStyle w:val="Ttulo1"/>
              <w:tabs>
                <w:tab w:val="left" w:pos="6451"/>
              </w:tabs>
              <w:ind w:left="214" w:right="355"/>
              <w:jc w:val="both"/>
              <w:rPr>
                <w:b/>
                <w:i/>
                <w:iCs/>
                <w:color w:val="FF0000"/>
                <w:sz w:val="20"/>
              </w:rPr>
            </w:pPr>
            <w:r>
              <w:rPr>
                <w:b/>
                <w:iCs/>
                <w:color w:val="FF0000"/>
                <w:sz w:val="20"/>
              </w:rPr>
              <w:t>Alunos Estrangeiros: Autenticar os documentos na Embaixada ou Consulado Brasileiro no País de Origem</w:t>
            </w:r>
            <w:r>
              <w:rPr>
                <w:b/>
                <w:i/>
                <w:iCs/>
                <w:color w:val="FF0000"/>
                <w:sz w:val="20"/>
              </w:rPr>
              <w:t>.</w:t>
            </w:r>
          </w:p>
          <w:p w:rsidR="00D05239" w:rsidRDefault="00D05239">
            <w:pPr>
              <w:pStyle w:val="Ttulo1"/>
              <w:tabs>
                <w:tab w:val="left" w:pos="6451"/>
              </w:tabs>
              <w:ind w:left="214" w:right="355"/>
              <w:jc w:val="both"/>
              <w:rPr>
                <w:b/>
                <w:i/>
                <w:iCs/>
                <w:color w:val="FF0000"/>
                <w:sz w:val="20"/>
              </w:rPr>
            </w:pPr>
          </w:p>
        </w:tc>
      </w:tr>
      <w:tr w:rsidR="00D05239">
        <w:trPr>
          <w:trHeight w:val="140"/>
        </w:trPr>
        <w:tc>
          <w:tcPr>
            <w:tcW w:w="9871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05239" w:rsidRDefault="00D05239">
            <w:pPr>
              <w:pStyle w:val="Ttulo1"/>
              <w:snapToGrid w:val="0"/>
              <w:spacing w:line="340" w:lineRule="atLeast"/>
              <w:ind w:left="215" w:right="357"/>
              <w:rPr>
                <w:b/>
                <w:i/>
                <w:iCs/>
                <w:color w:val="FF0000"/>
                <w:sz w:val="22"/>
              </w:rPr>
            </w:pPr>
          </w:p>
        </w:tc>
      </w:tr>
      <w:tr w:rsidR="00D05239">
        <w:tc>
          <w:tcPr>
            <w:tcW w:w="98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D05239" w:rsidRDefault="00D05239">
            <w:pPr>
              <w:pStyle w:val="Ttulo1"/>
              <w:ind w:left="214" w:right="355"/>
            </w:pPr>
            <w:r>
              <w:rPr>
                <w:bCs/>
                <w:sz w:val="22"/>
              </w:rPr>
              <w:t>Endereço para Correspondência</w:t>
            </w:r>
          </w:p>
        </w:tc>
      </w:tr>
      <w:tr w:rsidR="00D05239">
        <w:tc>
          <w:tcPr>
            <w:tcW w:w="9871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05239" w:rsidRDefault="00D05239">
            <w:pPr>
              <w:pStyle w:val="Ttulo1"/>
              <w:spacing w:before="120" w:line="300" w:lineRule="atLeast"/>
              <w:ind w:left="215" w:right="357"/>
              <w:rPr>
                <w:sz w:val="20"/>
              </w:rPr>
            </w:pPr>
            <w:r>
              <w:rPr>
                <w:b/>
                <w:sz w:val="20"/>
              </w:rPr>
              <w:t>Programa de Pós-Graduação em Engenharia e Ciências Mecânicas</w:t>
            </w:r>
          </w:p>
          <w:p w:rsidR="00D05239" w:rsidRDefault="00D05239">
            <w:pPr>
              <w:pStyle w:val="Ttulo1"/>
              <w:spacing w:before="120"/>
              <w:ind w:left="215" w:right="357"/>
              <w:rPr>
                <w:sz w:val="20"/>
              </w:rPr>
            </w:pPr>
            <w:r>
              <w:rPr>
                <w:sz w:val="20"/>
              </w:rPr>
              <w:t>Rua Dr. João Colin, 2700, Bairro Saguaçu</w:t>
            </w:r>
          </w:p>
          <w:p w:rsidR="00D05239" w:rsidRDefault="00D05239">
            <w:pPr>
              <w:pStyle w:val="Ttulo1"/>
              <w:spacing w:before="120"/>
              <w:ind w:left="215" w:right="357"/>
            </w:pPr>
            <w:r>
              <w:rPr>
                <w:sz w:val="20"/>
              </w:rPr>
              <w:t>89221-703 – Joinville – SC</w:t>
            </w:r>
          </w:p>
        </w:tc>
      </w:tr>
      <w:tr w:rsidR="00D05239">
        <w:tc>
          <w:tcPr>
            <w:tcW w:w="9871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05239" w:rsidRDefault="00D05239">
            <w:pPr>
              <w:pStyle w:val="Ttulo1"/>
              <w:snapToGrid w:val="0"/>
              <w:spacing w:line="300" w:lineRule="atLeast"/>
              <w:ind w:left="215" w:right="357"/>
              <w:jc w:val="both"/>
              <w:rPr>
                <w:sz w:val="20"/>
              </w:rPr>
            </w:pPr>
          </w:p>
        </w:tc>
      </w:tr>
    </w:tbl>
    <w:p w:rsidR="00D05239" w:rsidRDefault="00D05239"/>
    <w:sectPr w:rsidR="00D05239">
      <w:pgSz w:w="11906" w:h="16838"/>
      <w:pgMar w:top="720" w:right="851" w:bottom="36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charset w:val="01"/>
    <w:family w:val="swiss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ras Demi ITC">
    <w:altName w:val="Segoe Script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9C8"/>
    <w:rsid w:val="000358CA"/>
    <w:rsid w:val="00A419C8"/>
    <w:rsid w:val="00D0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98034504-46EB-4B98-9A71-37C10C81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jc w:val="center"/>
      <w:outlineLvl w:val="1"/>
    </w:pPr>
    <w:rPr>
      <w:b/>
      <w:i/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120"/>
      <w:outlineLvl w:val="2"/>
    </w:pPr>
    <w:rPr>
      <w:rFonts w:ascii="Arial" w:hAnsi="Arial" w:cs="Arial"/>
      <w:b/>
      <w:sz w:val="18"/>
      <w:lang w:val="pt-PT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sz w:val="1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 w:hint="default"/>
      <w:b/>
      <w:i w:val="0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ahoma" w:hAnsi="Tahoma" w:cs="Tahoma" w:hint="default"/>
      <w:b/>
      <w:i w:val="0"/>
      <w:sz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Arial"/>
      <w:sz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ahoma" w:hAnsi="Tahoma" w:cs="Tahoma" w:hint="default"/>
      <w:b/>
      <w:i w:val="0"/>
      <w:sz w:val="24"/>
    </w:rPr>
  </w:style>
  <w:style w:type="character" w:customStyle="1" w:styleId="WW8Num7z0">
    <w:name w:val="WW8Num7z0"/>
    <w:rPr>
      <w:rFonts w:ascii="Tahoma" w:hAnsi="Tahoma" w:cs="Tahoma" w:hint="default"/>
      <w:b w:val="0"/>
      <w:i w:val="0"/>
      <w:sz w:val="20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Arial"/>
      <w:sz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Ttulo1">
    <w:name w:val="Título1"/>
    <w:basedOn w:val="Normal"/>
    <w:next w:val="Corpodetexto"/>
    <w:pPr>
      <w:jc w:val="center"/>
    </w:pPr>
    <w:rPr>
      <w:rFonts w:ascii="Arial" w:hAnsi="Arial" w:cs="Arial"/>
      <w:sz w:val="24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next w:val="Normal"/>
    <w:qFormat/>
    <w:pPr>
      <w:jc w:val="center"/>
    </w:pPr>
    <w:rPr>
      <w:rFonts w:ascii="Arial" w:hAnsi="Arial" w:cs="Arial"/>
      <w:b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gecm@contato.ufsc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2211</CharactersWithSpaces>
  <SharedDoc>false</SharedDoc>
  <HLinks>
    <vt:vector size="6" baseType="variant">
      <vt:variant>
        <vt:i4>7340057</vt:i4>
      </vt:variant>
      <vt:variant>
        <vt:i4>0</vt:i4>
      </vt:variant>
      <vt:variant>
        <vt:i4>0</vt:i4>
      </vt:variant>
      <vt:variant>
        <vt:i4>5</vt:i4>
      </vt:variant>
      <vt:variant>
        <vt:lpwstr>mailto:ppgecm@contato.ufsc.br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POSMEC</dc:creator>
  <cp:keywords/>
  <cp:lastModifiedBy>Windows User</cp:lastModifiedBy>
  <cp:revision>2</cp:revision>
  <cp:lastPrinted>2004-10-28T13:34:00Z</cp:lastPrinted>
  <dcterms:created xsi:type="dcterms:W3CDTF">2016-02-03T18:39:00Z</dcterms:created>
  <dcterms:modified xsi:type="dcterms:W3CDTF">2016-02-03T18:39:00Z</dcterms:modified>
</cp:coreProperties>
</file>